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3D41" w14:textId="77777777" w:rsidR="003524D4" w:rsidRDefault="00120F33">
      <w:pPr>
        <w:spacing w:before="240" w:after="240" w:line="240" w:lineRule="auto"/>
        <w:jc w:val="center"/>
      </w:pPr>
      <w:r>
        <w:rPr>
          <w:b/>
          <w:bCs/>
          <w:color w:val="000000"/>
          <w:sz w:val="24"/>
          <w:szCs w:val="24"/>
        </w:rPr>
        <w:t>MODELO DE</w:t>
      </w:r>
      <w:r>
        <w:rPr>
          <w:color w:val="000000"/>
          <w:sz w:val="24"/>
          <w:szCs w:val="24"/>
        </w:rPr>
        <w:t xml:space="preserve"> </w:t>
      </w:r>
      <w:r>
        <w:rPr>
          <w:b/>
          <w:bCs/>
          <w:color w:val="000000"/>
          <w:sz w:val="24"/>
          <w:szCs w:val="24"/>
        </w:rPr>
        <w:t>FORMULARIO DE DESISTIMIENTO</w:t>
      </w:r>
    </w:p>
    <w:p w14:paraId="4CDCBAD5" w14:textId="04A12F17" w:rsidR="003524D4" w:rsidRDefault="00120F33">
      <w:pPr>
        <w:spacing w:before="240" w:after="240" w:line="240" w:lineRule="auto"/>
        <w:jc w:val="center"/>
      </w:pPr>
      <w:r>
        <w:rPr>
          <w:i/>
          <w:iCs/>
          <w:color w:val="000000"/>
          <w:sz w:val="24"/>
          <w:szCs w:val="24"/>
        </w:rPr>
        <w:t>(Este documento solo se debe cumplimentar y enviar si desea desistir del contrato)</w:t>
      </w:r>
    </w:p>
    <w:p w14:paraId="4AF85D83" w14:textId="77777777" w:rsidR="003524D4" w:rsidRDefault="00120F33">
      <w:pPr>
        <w:spacing w:before="240" w:after="240" w:line="240" w:lineRule="auto"/>
        <w:ind w:left="450"/>
        <w:jc w:val="both"/>
      </w:pPr>
      <w:r>
        <w:rPr>
          <w:b/>
          <w:bCs/>
          <w:color w:val="000000"/>
          <w:sz w:val="24"/>
          <w:szCs w:val="24"/>
        </w:rPr>
        <w:br/>
        <w:t>Asunto:</w:t>
      </w:r>
      <w:r>
        <w:rPr>
          <w:color w:val="000000"/>
          <w:sz w:val="24"/>
          <w:szCs w:val="24"/>
        </w:rPr>
        <w:t xml:space="preserve"> Desistimiento del contrato</w:t>
      </w:r>
    </w:p>
    <w:p w14:paraId="35284627" w14:textId="77777777" w:rsidR="003524D4" w:rsidRDefault="00120F33">
      <w:pPr>
        <w:spacing w:before="240" w:after="240" w:line="240" w:lineRule="auto"/>
        <w:jc w:val="right"/>
      </w:pPr>
      <w:r>
        <w:rPr>
          <w:color w:val="000000"/>
          <w:sz w:val="24"/>
          <w:szCs w:val="24"/>
        </w:rPr>
        <w:br/>
        <w:t>En:..................................., a............./.............../.............</w:t>
      </w:r>
    </w:p>
    <w:p w14:paraId="65181EA8" w14:textId="77777777" w:rsidR="003524D4" w:rsidRDefault="00120F33">
      <w:pPr>
        <w:spacing w:before="240" w:after="240" w:line="240" w:lineRule="auto"/>
        <w:jc w:val="both"/>
      </w:pPr>
      <w:r>
        <w:rPr>
          <w:b/>
          <w:bCs/>
          <w:color w:val="000000"/>
          <w:sz w:val="24"/>
          <w:szCs w:val="24"/>
        </w:rPr>
        <w:br/>
        <w:t>A la atención de:</w:t>
      </w:r>
    </w:p>
    <w:p w14:paraId="695D00B9" w14:textId="2BA93D23" w:rsidR="003524D4" w:rsidRDefault="00120F33">
      <w:pPr>
        <w:spacing w:before="240" w:after="240" w:line="240" w:lineRule="auto"/>
        <w:jc w:val="both"/>
      </w:pPr>
      <w:r>
        <w:rPr>
          <w:b/>
          <w:bCs/>
          <w:color w:val="000000"/>
          <w:sz w:val="24"/>
          <w:szCs w:val="24"/>
        </w:rPr>
        <w:t>TU FIESTA &amp; DECO, S.L.</w:t>
      </w:r>
      <w:r>
        <w:rPr>
          <w:b/>
          <w:bCs/>
          <w:color w:val="000000"/>
          <w:sz w:val="24"/>
          <w:szCs w:val="24"/>
        </w:rPr>
        <w:tab/>
        <w:t> </w:t>
      </w:r>
      <w:r>
        <w:rPr>
          <w:color w:val="000000"/>
          <w:sz w:val="24"/>
          <w:szCs w:val="24"/>
        </w:rPr>
        <w:br/>
        <w:t>NIF: B88129119</w:t>
      </w:r>
      <w:r>
        <w:rPr>
          <w:color w:val="000000"/>
          <w:sz w:val="24"/>
          <w:szCs w:val="24"/>
        </w:rPr>
        <w:tab/>
        <w:t> </w:t>
      </w:r>
      <w:r>
        <w:rPr>
          <w:color w:val="000000"/>
          <w:sz w:val="24"/>
          <w:szCs w:val="24"/>
        </w:rPr>
        <w:br/>
      </w:r>
      <w:r w:rsidR="00EF300E">
        <w:rPr>
          <w:color w:val="000000"/>
          <w:sz w:val="24"/>
          <w:szCs w:val="24"/>
        </w:rPr>
        <w:t>Avenida Central 22, 28120 Algete, Madrid</w:t>
      </w:r>
      <w:r>
        <w:rPr>
          <w:color w:val="000000"/>
          <w:sz w:val="24"/>
          <w:szCs w:val="24"/>
        </w:rPr>
        <w:tab/>
        <w:t> </w:t>
      </w:r>
      <w:r>
        <w:rPr>
          <w:color w:val="000000"/>
          <w:sz w:val="24"/>
          <w:szCs w:val="24"/>
        </w:rPr>
        <w:br/>
        <w:t xml:space="preserve">Titular de la siguiente página web de comercio online: </w:t>
      </w:r>
      <w:r w:rsidRPr="00EF300E">
        <w:rPr>
          <w:color w:val="000000"/>
          <w:sz w:val="24"/>
          <w:szCs w:val="24"/>
          <w:highlight w:val="yellow"/>
        </w:rPr>
        <w:t>www.tixibox.es</w:t>
      </w:r>
    </w:p>
    <w:p w14:paraId="2FF1B66A" w14:textId="77777777" w:rsidR="003524D4" w:rsidRDefault="00120F33">
      <w:pPr>
        <w:spacing w:before="240" w:after="240" w:line="240" w:lineRule="auto"/>
        <w:jc w:val="both"/>
      </w:pPr>
      <w:r>
        <w:rPr>
          <w:color w:val="000000"/>
          <w:sz w:val="24"/>
          <w:szCs w:val="24"/>
        </w:rPr>
        <w:br/>
        <w:t>Por medio de la presente, pongo/ponemos en su conocimiento mi/nuestra voluntad de DESISTIR de nuestro contrato de venta de los siguientes bienes o productos:</w:t>
      </w:r>
    </w:p>
    <w:p w14:paraId="66EFC7FD" w14:textId="77777777" w:rsidR="003524D4" w:rsidRDefault="00120F33">
      <w:pPr>
        <w:spacing w:before="240" w:after="240" w:line="240" w:lineRule="auto"/>
        <w:ind w:left="450"/>
        <w:jc w:val="both"/>
      </w:pPr>
      <w:r>
        <w:rPr>
          <w:b/>
          <w:bCs/>
          <w:color w:val="000000"/>
          <w:sz w:val="24"/>
          <w:szCs w:val="24"/>
        </w:rPr>
        <w:br/>
        <w:t>Tipo de producto(s) y descripción del/los mismo(s) (incluya, en su caso, el número de referencia):</w:t>
      </w:r>
    </w:p>
    <w:p w14:paraId="17D819B1" w14:textId="7839A3E4" w:rsidR="003524D4" w:rsidRDefault="00120F33">
      <w:pPr>
        <w:spacing w:before="240" w:after="240" w:line="240" w:lineRule="auto"/>
        <w:ind w:left="450"/>
        <w:jc w:val="both"/>
      </w:pPr>
      <w:r>
        <w:rPr>
          <w:color w:val="000000"/>
          <w:sz w:val="24"/>
          <w:szCs w:val="24"/>
        </w:rPr>
        <w:t>................................................................................................................................</w:t>
      </w:r>
      <w:r w:rsidR="00BA533E">
        <w:rPr>
          <w:color w:val="000000"/>
          <w:sz w:val="24"/>
          <w:szCs w:val="24"/>
        </w:rPr>
        <w:t>.</w:t>
      </w:r>
    </w:p>
    <w:p w14:paraId="585E5A8A" w14:textId="05B27571" w:rsidR="003524D4" w:rsidRDefault="00120F33">
      <w:pPr>
        <w:spacing w:before="240" w:after="240" w:line="240" w:lineRule="auto"/>
        <w:ind w:left="450"/>
        <w:jc w:val="both"/>
      </w:pPr>
      <w:r>
        <w:rPr>
          <w:color w:val="000000"/>
          <w:sz w:val="24"/>
          <w:szCs w:val="24"/>
        </w:rPr>
        <w:t>.................................................................................................................................</w:t>
      </w:r>
    </w:p>
    <w:p w14:paraId="36C445A9" w14:textId="498AB45C" w:rsidR="003524D4" w:rsidRDefault="00120F33">
      <w:pPr>
        <w:spacing w:before="240" w:after="240" w:line="240" w:lineRule="auto"/>
        <w:ind w:left="450"/>
        <w:jc w:val="both"/>
      </w:pPr>
      <w:r>
        <w:rPr>
          <w:color w:val="000000"/>
          <w:sz w:val="24"/>
          <w:szCs w:val="24"/>
        </w:rPr>
        <w:t>.................................................................................................................................</w:t>
      </w:r>
    </w:p>
    <w:p w14:paraId="22B142F5" w14:textId="63078D0D" w:rsidR="003524D4" w:rsidRDefault="00120F33">
      <w:pPr>
        <w:spacing w:before="240" w:after="240" w:line="240" w:lineRule="auto"/>
        <w:ind w:left="450"/>
        <w:jc w:val="both"/>
      </w:pPr>
      <w:r>
        <w:rPr>
          <w:color w:val="000000"/>
          <w:sz w:val="24"/>
          <w:szCs w:val="24"/>
        </w:rPr>
        <w:t>.................................................................................................................................</w:t>
      </w:r>
    </w:p>
    <w:p w14:paraId="05626D53" w14:textId="6FC5EFE1" w:rsidR="003524D4" w:rsidRDefault="00120F33">
      <w:pPr>
        <w:spacing w:before="240" w:after="240" w:line="240" w:lineRule="auto"/>
        <w:ind w:left="450"/>
        <w:jc w:val="both"/>
      </w:pPr>
      <w:r>
        <w:rPr>
          <w:b/>
          <w:bCs/>
          <w:color w:val="000000"/>
          <w:sz w:val="24"/>
          <w:szCs w:val="24"/>
        </w:rPr>
        <w:t>Nº del pedido:</w:t>
      </w:r>
      <w:r>
        <w:rPr>
          <w:color w:val="000000"/>
          <w:sz w:val="24"/>
          <w:szCs w:val="24"/>
        </w:rPr>
        <w:t xml:space="preserve"> .......................................................................................................</w:t>
      </w:r>
      <w:r w:rsidR="00BA533E">
        <w:rPr>
          <w:color w:val="000000"/>
          <w:sz w:val="24"/>
          <w:szCs w:val="24"/>
        </w:rPr>
        <w:t>.</w:t>
      </w:r>
    </w:p>
    <w:p w14:paraId="2C08C519" w14:textId="4331664A" w:rsidR="003524D4" w:rsidRDefault="00120F33">
      <w:pPr>
        <w:spacing w:before="240" w:after="240" w:line="240" w:lineRule="auto"/>
        <w:ind w:left="450"/>
        <w:jc w:val="both"/>
      </w:pPr>
      <w:r>
        <w:rPr>
          <w:b/>
          <w:bCs/>
          <w:color w:val="000000"/>
          <w:sz w:val="24"/>
          <w:szCs w:val="24"/>
        </w:rPr>
        <w:t>Fecha en la que se realizó o suscribió el pedido:</w:t>
      </w:r>
      <w:r>
        <w:rPr>
          <w:color w:val="000000"/>
          <w:sz w:val="24"/>
          <w:szCs w:val="24"/>
        </w:rPr>
        <w:t xml:space="preserve"> ................................................</w:t>
      </w:r>
    </w:p>
    <w:p w14:paraId="677E0F8B" w14:textId="5D638DCA" w:rsidR="003524D4" w:rsidRDefault="00120F33">
      <w:pPr>
        <w:spacing w:before="240" w:after="240" w:line="240" w:lineRule="auto"/>
        <w:ind w:left="450"/>
        <w:jc w:val="both"/>
      </w:pPr>
      <w:r>
        <w:rPr>
          <w:b/>
          <w:bCs/>
          <w:color w:val="000000"/>
          <w:sz w:val="24"/>
          <w:szCs w:val="24"/>
        </w:rPr>
        <w:t xml:space="preserve">Fecha de recepción del </w:t>
      </w:r>
      <w:proofErr w:type="gramStart"/>
      <w:r>
        <w:rPr>
          <w:b/>
          <w:bCs/>
          <w:color w:val="000000"/>
          <w:sz w:val="24"/>
          <w:szCs w:val="24"/>
        </w:rPr>
        <w:t>pedido:</w:t>
      </w:r>
      <w:r>
        <w:rPr>
          <w:color w:val="000000"/>
          <w:sz w:val="24"/>
          <w:szCs w:val="24"/>
        </w:rPr>
        <w:t>........................................................................</w:t>
      </w:r>
      <w:r w:rsidR="00BA533E">
        <w:rPr>
          <w:color w:val="000000"/>
          <w:sz w:val="24"/>
          <w:szCs w:val="24"/>
        </w:rPr>
        <w:t>...</w:t>
      </w:r>
      <w:proofErr w:type="gramEnd"/>
    </w:p>
    <w:p w14:paraId="6A2741ED" w14:textId="77777777" w:rsidR="003524D4" w:rsidRDefault="00120F33">
      <w:pPr>
        <w:spacing w:before="240" w:after="240" w:line="240" w:lineRule="auto"/>
        <w:ind w:left="450"/>
        <w:jc w:val="both"/>
      </w:pPr>
      <w:r>
        <w:rPr>
          <w:b/>
          <w:bCs/>
          <w:color w:val="000000"/>
          <w:sz w:val="24"/>
          <w:szCs w:val="24"/>
        </w:rPr>
        <w:t>Nombre y documento de identidad (DNI/NIE/Pasaporte) del/</w:t>
      </w:r>
      <w:proofErr w:type="gramStart"/>
      <w:r>
        <w:rPr>
          <w:b/>
          <w:bCs/>
          <w:color w:val="000000"/>
          <w:sz w:val="24"/>
          <w:szCs w:val="24"/>
        </w:rPr>
        <w:t>los consumidor</w:t>
      </w:r>
      <w:proofErr w:type="gramEnd"/>
      <w:r>
        <w:rPr>
          <w:b/>
          <w:bCs/>
          <w:color w:val="000000"/>
          <w:sz w:val="24"/>
          <w:szCs w:val="24"/>
        </w:rPr>
        <w:t>(es) y usuario(s) (se adjunta copia):</w:t>
      </w:r>
    </w:p>
    <w:p w14:paraId="7F1919A7" w14:textId="7322BE0A" w:rsidR="003524D4" w:rsidRDefault="00120F33">
      <w:pPr>
        <w:spacing w:before="240" w:after="240" w:line="240" w:lineRule="auto"/>
        <w:ind w:left="450"/>
        <w:jc w:val="both"/>
      </w:pPr>
      <w:r>
        <w:rPr>
          <w:color w:val="000000"/>
          <w:sz w:val="24"/>
          <w:szCs w:val="24"/>
        </w:rPr>
        <w:t>.................................................................................................................................</w:t>
      </w:r>
    </w:p>
    <w:p w14:paraId="00FA25D7" w14:textId="68F14A64" w:rsidR="003524D4" w:rsidRDefault="00120F33">
      <w:pPr>
        <w:spacing w:before="240" w:after="240" w:line="240" w:lineRule="auto"/>
        <w:ind w:left="450"/>
        <w:jc w:val="both"/>
      </w:pPr>
      <w:r>
        <w:rPr>
          <w:color w:val="000000"/>
          <w:sz w:val="24"/>
          <w:szCs w:val="24"/>
        </w:rPr>
        <w:t>.................................................................................................................................</w:t>
      </w:r>
    </w:p>
    <w:p w14:paraId="178A5A7C" w14:textId="750B9DE0" w:rsidR="003524D4" w:rsidRDefault="00120F33">
      <w:pPr>
        <w:spacing w:before="240" w:after="240" w:line="240" w:lineRule="auto"/>
        <w:ind w:left="450"/>
        <w:jc w:val="both"/>
      </w:pPr>
      <w:r>
        <w:rPr>
          <w:color w:val="000000"/>
          <w:sz w:val="24"/>
          <w:szCs w:val="24"/>
        </w:rPr>
        <w:t>.................................................................................................................................</w:t>
      </w:r>
    </w:p>
    <w:p w14:paraId="31BE156D" w14:textId="77777777" w:rsidR="003524D4" w:rsidRDefault="00120F33">
      <w:pPr>
        <w:spacing w:before="240" w:after="240" w:line="240" w:lineRule="auto"/>
        <w:ind w:left="450"/>
        <w:jc w:val="both"/>
      </w:pPr>
      <w:r>
        <w:rPr>
          <w:b/>
          <w:bCs/>
          <w:color w:val="000000"/>
          <w:sz w:val="24"/>
          <w:szCs w:val="24"/>
        </w:rPr>
        <w:t>Dirección</w:t>
      </w:r>
      <w:r>
        <w:rPr>
          <w:color w:val="000000"/>
          <w:sz w:val="24"/>
          <w:szCs w:val="24"/>
        </w:rPr>
        <w:t xml:space="preserve"> </w:t>
      </w:r>
      <w:r>
        <w:rPr>
          <w:b/>
          <w:bCs/>
          <w:color w:val="000000"/>
          <w:sz w:val="24"/>
          <w:szCs w:val="24"/>
        </w:rPr>
        <w:t>del/</w:t>
      </w:r>
      <w:proofErr w:type="gramStart"/>
      <w:r>
        <w:rPr>
          <w:b/>
          <w:bCs/>
          <w:color w:val="000000"/>
          <w:sz w:val="24"/>
          <w:szCs w:val="24"/>
        </w:rPr>
        <w:t>los consumidor</w:t>
      </w:r>
      <w:proofErr w:type="gramEnd"/>
      <w:r>
        <w:rPr>
          <w:b/>
          <w:bCs/>
          <w:color w:val="000000"/>
          <w:sz w:val="24"/>
          <w:szCs w:val="24"/>
        </w:rPr>
        <w:t>(es) y usuario(s):</w:t>
      </w:r>
    </w:p>
    <w:p w14:paraId="6448B56C" w14:textId="59DB7B24" w:rsidR="003524D4" w:rsidRDefault="00120F33">
      <w:pPr>
        <w:spacing w:before="240" w:after="240" w:line="240" w:lineRule="auto"/>
        <w:ind w:left="450"/>
        <w:jc w:val="both"/>
      </w:pPr>
      <w:r>
        <w:rPr>
          <w:color w:val="000000"/>
          <w:sz w:val="24"/>
          <w:szCs w:val="24"/>
        </w:rPr>
        <w:lastRenderedPageBreak/>
        <w:t>.................................................................................................................................</w:t>
      </w:r>
    </w:p>
    <w:p w14:paraId="5464E8FB" w14:textId="5FDDAAA6" w:rsidR="003524D4" w:rsidRDefault="00120F33">
      <w:pPr>
        <w:spacing w:before="240" w:after="240" w:line="240" w:lineRule="auto"/>
        <w:ind w:left="450"/>
        <w:jc w:val="both"/>
      </w:pPr>
      <w:r>
        <w:rPr>
          <w:color w:val="000000"/>
          <w:sz w:val="24"/>
          <w:szCs w:val="24"/>
        </w:rPr>
        <w:t>.................................................................................................................................</w:t>
      </w:r>
    </w:p>
    <w:p w14:paraId="3E4AC731" w14:textId="77777777" w:rsidR="003524D4" w:rsidRDefault="00120F33">
      <w:pPr>
        <w:spacing w:before="240" w:after="240" w:line="240" w:lineRule="auto"/>
        <w:ind w:left="450"/>
        <w:jc w:val="both"/>
      </w:pPr>
      <w:r>
        <w:rPr>
          <w:b/>
          <w:bCs/>
          <w:color w:val="000000"/>
          <w:sz w:val="24"/>
          <w:szCs w:val="24"/>
        </w:rPr>
        <w:t>Teléfono</w:t>
      </w:r>
      <w:r>
        <w:rPr>
          <w:color w:val="000000"/>
          <w:sz w:val="24"/>
          <w:szCs w:val="24"/>
        </w:rPr>
        <w:t xml:space="preserve"> </w:t>
      </w:r>
      <w:r>
        <w:rPr>
          <w:b/>
          <w:bCs/>
          <w:color w:val="000000"/>
          <w:sz w:val="24"/>
          <w:szCs w:val="24"/>
        </w:rPr>
        <w:t>del/</w:t>
      </w:r>
      <w:proofErr w:type="gramStart"/>
      <w:r>
        <w:rPr>
          <w:b/>
          <w:bCs/>
          <w:color w:val="000000"/>
          <w:sz w:val="24"/>
          <w:szCs w:val="24"/>
        </w:rPr>
        <w:t>los consumidor</w:t>
      </w:r>
      <w:proofErr w:type="gramEnd"/>
      <w:r>
        <w:rPr>
          <w:b/>
          <w:bCs/>
          <w:color w:val="000000"/>
          <w:sz w:val="24"/>
          <w:szCs w:val="24"/>
        </w:rPr>
        <w:t>(es) y usuario(s):</w:t>
      </w:r>
    </w:p>
    <w:p w14:paraId="55C86CC1" w14:textId="2B24C1D5" w:rsidR="003524D4" w:rsidRDefault="00120F33">
      <w:pPr>
        <w:spacing w:before="240" w:after="240" w:line="240" w:lineRule="auto"/>
        <w:ind w:left="450"/>
        <w:jc w:val="both"/>
      </w:pPr>
      <w:r>
        <w:rPr>
          <w:color w:val="000000"/>
          <w:sz w:val="24"/>
          <w:szCs w:val="24"/>
        </w:rPr>
        <w:t>.................................................................................................................................</w:t>
      </w:r>
    </w:p>
    <w:p w14:paraId="05010CAC" w14:textId="77777777" w:rsidR="003524D4" w:rsidRDefault="00120F33">
      <w:pPr>
        <w:spacing w:before="240" w:after="240" w:line="240" w:lineRule="auto"/>
        <w:ind w:left="450"/>
        <w:jc w:val="both"/>
      </w:pPr>
      <w:r>
        <w:rPr>
          <w:b/>
          <w:bCs/>
          <w:color w:val="000000"/>
          <w:sz w:val="24"/>
          <w:szCs w:val="24"/>
        </w:rPr>
        <w:t>Correo electrónico de/</w:t>
      </w:r>
      <w:proofErr w:type="gramStart"/>
      <w:r>
        <w:rPr>
          <w:b/>
          <w:bCs/>
          <w:color w:val="000000"/>
          <w:sz w:val="24"/>
          <w:szCs w:val="24"/>
        </w:rPr>
        <w:t>los consumidor</w:t>
      </w:r>
      <w:proofErr w:type="gramEnd"/>
      <w:r>
        <w:rPr>
          <w:b/>
          <w:bCs/>
          <w:color w:val="000000"/>
          <w:sz w:val="24"/>
          <w:szCs w:val="24"/>
        </w:rPr>
        <w:t>(es) y usuario(s):</w:t>
      </w:r>
    </w:p>
    <w:p w14:paraId="144FCCD2" w14:textId="7F4EB142" w:rsidR="003524D4" w:rsidRDefault="00120F33">
      <w:pPr>
        <w:spacing w:before="240" w:after="240" w:line="240" w:lineRule="auto"/>
        <w:ind w:left="450"/>
        <w:jc w:val="both"/>
      </w:pPr>
      <w:r>
        <w:rPr>
          <w:color w:val="000000"/>
          <w:sz w:val="24"/>
          <w:szCs w:val="24"/>
        </w:rPr>
        <w:t>.................................................................................................................................</w:t>
      </w:r>
    </w:p>
    <w:p w14:paraId="54715FD1" w14:textId="77777777" w:rsidR="003524D4" w:rsidRDefault="00120F33">
      <w:pPr>
        <w:spacing w:before="240" w:after="240" w:line="240" w:lineRule="auto"/>
        <w:ind w:left="450"/>
        <w:jc w:val="both"/>
      </w:pPr>
      <w:r>
        <w:rPr>
          <w:b/>
          <w:bCs/>
          <w:color w:val="000000"/>
          <w:sz w:val="24"/>
          <w:szCs w:val="24"/>
        </w:rPr>
        <w:t>Nombre y domicilio del destinatario del envío</w:t>
      </w:r>
      <w:r>
        <w:rPr>
          <w:color w:val="000000"/>
          <w:sz w:val="24"/>
          <w:szCs w:val="24"/>
        </w:rPr>
        <w:t xml:space="preserve"> (</w:t>
      </w:r>
      <w:r>
        <w:rPr>
          <w:i/>
          <w:iCs/>
          <w:color w:val="000000"/>
          <w:sz w:val="24"/>
          <w:szCs w:val="24"/>
        </w:rPr>
        <w:t>solo si la dirección es distinta a la del/</w:t>
      </w:r>
      <w:proofErr w:type="gramStart"/>
      <w:r>
        <w:rPr>
          <w:i/>
          <w:iCs/>
          <w:color w:val="000000"/>
          <w:sz w:val="24"/>
          <w:szCs w:val="24"/>
        </w:rPr>
        <w:t>los consumidor</w:t>
      </w:r>
      <w:proofErr w:type="gramEnd"/>
      <w:r>
        <w:rPr>
          <w:i/>
          <w:iCs/>
          <w:color w:val="000000"/>
          <w:sz w:val="24"/>
          <w:szCs w:val="24"/>
        </w:rPr>
        <w:t>(es) y usuario(s)</w:t>
      </w:r>
      <w:r>
        <w:rPr>
          <w:color w:val="000000"/>
          <w:sz w:val="24"/>
          <w:szCs w:val="24"/>
        </w:rPr>
        <w:t>)</w:t>
      </w:r>
      <w:r>
        <w:rPr>
          <w:b/>
          <w:bCs/>
          <w:color w:val="000000"/>
          <w:sz w:val="24"/>
          <w:szCs w:val="24"/>
        </w:rPr>
        <w:t>:</w:t>
      </w:r>
    </w:p>
    <w:p w14:paraId="1C75B25D" w14:textId="39E678A2" w:rsidR="003524D4" w:rsidRDefault="00120F33">
      <w:pPr>
        <w:spacing w:before="240" w:after="240" w:line="240" w:lineRule="auto"/>
        <w:ind w:left="450"/>
        <w:jc w:val="both"/>
      </w:pPr>
      <w:r>
        <w:rPr>
          <w:color w:val="000000"/>
          <w:sz w:val="24"/>
          <w:szCs w:val="24"/>
        </w:rPr>
        <w:t>.................................................................................................................................</w:t>
      </w:r>
    </w:p>
    <w:p w14:paraId="6A4860AA" w14:textId="21A1C8DE" w:rsidR="003524D4" w:rsidRDefault="00120F33">
      <w:pPr>
        <w:spacing w:before="240" w:after="240" w:line="240" w:lineRule="auto"/>
        <w:ind w:left="450"/>
        <w:jc w:val="both"/>
      </w:pPr>
      <w:r>
        <w:rPr>
          <w:color w:val="000000"/>
          <w:sz w:val="24"/>
          <w:szCs w:val="24"/>
        </w:rPr>
        <w:t>.................................................................................................................................</w:t>
      </w:r>
    </w:p>
    <w:p w14:paraId="75B15383" w14:textId="56A3C344" w:rsidR="003524D4" w:rsidRDefault="00120F33">
      <w:pPr>
        <w:spacing w:before="240" w:after="240" w:line="240" w:lineRule="auto"/>
        <w:ind w:left="3600"/>
        <w:jc w:val="both"/>
      </w:pPr>
      <w:r>
        <w:rPr>
          <w:b/>
          <w:bCs/>
          <w:color w:val="000000"/>
          <w:sz w:val="24"/>
          <w:szCs w:val="24"/>
        </w:rPr>
        <w:br/>
      </w:r>
      <w:r>
        <w:rPr>
          <w:b/>
          <w:bCs/>
          <w:color w:val="000000"/>
          <w:sz w:val="24"/>
          <w:szCs w:val="24"/>
        </w:rPr>
        <w:br/>
        <w:t>........................................................</w:t>
      </w:r>
      <w:r>
        <w:rPr>
          <w:color w:val="000000"/>
          <w:sz w:val="24"/>
          <w:szCs w:val="24"/>
        </w:rPr>
        <w:tab/>
        <w:t> </w:t>
      </w:r>
      <w:r>
        <w:rPr>
          <w:b/>
          <w:bCs/>
          <w:color w:val="000000"/>
          <w:sz w:val="24"/>
          <w:szCs w:val="24"/>
        </w:rPr>
        <w:br/>
        <w:t>Firma del/</w:t>
      </w:r>
      <w:proofErr w:type="gramStart"/>
      <w:r>
        <w:rPr>
          <w:b/>
          <w:bCs/>
          <w:color w:val="000000"/>
          <w:sz w:val="24"/>
          <w:szCs w:val="24"/>
        </w:rPr>
        <w:t>los consumidor</w:t>
      </w:r>
      <w:proofErr w:type="gramEnd"/>
      <w:r>
        <w:rPr>
          <w:b/>
          <w:bCs/>
          <w:color w:val="000000"/>
          <w:sz w:val="24"/>
          <w:szCs w:val="24"/>
        </w:rPr>
        <w:t>(es) y usuario(s)</w:t>
      </w:r>
      <w:r>
        <w:rPr>
          <w:b/>
          <w:bCs/>
          <w:color w:val="000000"/>
          <w:sz w:val="24"/>
          <w:szCs w:val="24"/>
        </w:rPr>
        <w:tab/>
        <w:t> </w:t>
      </w:r>
      <w:r>
        <w:rPr>
          <w:color w:val="000000"/>
          <w:sz w:val="24"/>
          <w:szCs w:val="24"/>
        </w:rPr>
        <w:br/>
      </w:r>
    </w:p>
    <w:p w14:paraId="2EDDCF2A" w14:textId="77777777" w:rsidR="003524D4" w:rsidRDefault="003524D4">
      <w:pPr>
        <w:spacing w:before="240" w:after="240" w:line="240" w:lineRule="auto"/>
        <w:jc w:val="center"/>
      </w:pPr>
    </w:p>
    <w:p w14:paraId="0E613A6E" w14:textId="77777777" w:rsidR="003524D4" w:rsidRDefault="003524D4">
      <w:pPr>
        <w:pageBreakBefore/>
      </w:pPr>
    </w:p>
    <w:p w14:paraId="430B3BF8" w14:textId="77777777" w:rsidR="003524D4" w:rsidRDefault="003524D4"/>
    <w:p w14:paraId="210860CD" w14:textId="77777777" w:rsidR="003524D4" w:rsidRDefault="00120F33">
      <w:pPr>
        <w:spacing w:after="0" w:line="240" w:lineRule="auto"/>
      </w:pPr>
      <w:r>
        <w:rPr>
          <w:b/>
          <w:bCs/>
          <w:color w:val="000000"/>
          <w:sz w:val="24"/>
          <w:szCs w:val="24"/>
          <w:u w:val="single"/>
        </w:rPr>
        <w:t>DERECHO DE DESISTIMIENTO</w:t>
      </w:r>
    </w:p>
    <w:p w14:paraId="59766BCB" w14:textId="77777777" w:rsidR="003524D4" w:rsidRDefault="00120F33">
      <w:pPr>
        <w:spacing w:before="240" w:after="240" w:line="240" w:lineRule="auto"/>
        <w:jc w:val="both"/>
      </w:pPr>
      <w:r>
        <w:rPr>
          <w:color w:val="000000"/>
          <w:sz w:val="24"/>
          <w:szCs w:val="24"/>
        </w:rPr>
        <w:b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Pr>
          <w:b/>
          <w:bCs/>
          <w:color w:val="000000"/>
          <w:sz w:val="24"/>
          <w:szCs w:val="24"/>
        </w:rPr>
        <w:t>14 días naturales sin necesidad de justificación</w:t>
      </w:r>
      <w:r>
        <w:rPr>
          <w:color w:val="000000"/>
          <w:sz w:val="24"/>
          <w:szCs w:val="24"/>
        </w:rPr>
        <w:t>.</w:t>
      </w:r>
    </w:p>
    <w:p w14:paraId="2F1223FD" w14:textId="4BB932B2" w:rsidR="003524D4" w:rsidRDefault="00120F33">
      <w:pPr>
        <w:spacing w:before="240" w:after="240" w:line="240" w:lineRule="auto"/>
        <w:jc w:val="both"/>
      </w:pPr>
      <w:r>
        <w:rPr>
          <w:color w:val="000000"/>
          <w:sz w:val="24"/>
          <w:szCs w:val="24"/>
        </w:rPr>
        <w:t>El plazo de desistimiento expirará a los 14 días naturales del día de la celebración del contrato, o bien, según corresponda, del día que usted o un tercero por usted indicado, distinto del transportista, adquirió la posesión material de los bienes.</w:t>
      </w:r>
    </w:p>
    <w:p w14:paraId="65FB6132" w14:textId="77777777" w:rsidR="003524D4" w:rsidRDefault="00120F33">
      <w:pPr>
        <w:spacing w:before="240" w:after="240" w:line="240" w:lineRule="auto"/>
        <w:jc w:val="both"/>
      </w:pPr>
      <w:r>
        <w:rPr>
          <w:color w:val="000000"/>
          <w:sz w:val="24"/>
          <w:szCs w:val="24"/>
        </w:rPr>
        <w:t xml:space="preserve">Para ejercer el derecho de desistimiento, el consumidor deberá </w:t>
      </w:r>
      <w:r>
        <w:rPr>
          <w:b/>
          <w:bCs/>
          <w:color w:val="000000"/>
          <w:sz w:val="24"/>
          <w:szCs w:val="24"/>
        </w:rPr>
        <w:t>notificar su decisión de desistir del contrato a través de una declaración inequívoca</w:t>
      </w:r>
      <w:r>
        <w:rPr>
          <w:color w:val="000000"/>
          <w:sz w:val="24"/>
          <w:szCs w:val="24"/>
        </w:rPr>
        <w:t xml:space="preserve"> (por ejemplo, una carta enviada por correo postal, fax o correo electrónico). </w:t>
      </w:r>
      <w:r>
        <w:rPr>
          <w:b/>
          <w:bCs/>
          <w:color w:val="000000"/>
          <w:sz w:val="24"/>
          <w:szCs w:val="24"/>
        </w:rPr>
        <w:t>Podrá utilizar este modelo de formulario de desistimiento, aunque su uso no es obligatorio</w:t>
      </w:r>
      <w:r>
        <w:rPr>
          <w:color w:val="000000"/>
          <w:sz w:val="24"/>
          <w:szCs w:val="24"/>
        </w:rPr>
        <w:t xml:space="preserve">. El usuario tiene, asimismo, la opción de cumplimentar y enviar electrónicamente el modelo de formulario de desistimiento o cualquier otra declaración inequívoca a través del sitio web </w:t>
      </w:r>
      <w:r w:rsidRPr="00EF300E">
        <w:rPr>
          <w:color w:val="000000"/>
          <w:sz w:val="24"/>
          <w:szCs w:val="24"/>
          <w:highlight w:val="yellow"/>
        </w:rPr>
        <w:t>www.tixibox.es</w:t>
      </w:r>
      <w:r>
        <w:rPr>
          <w:color w:val="000000"/>
          <w:sz w:val="24"/>
          <w:szCs w:val="24"/>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Pr>
          <w:b/>
          <w:bCs/>
          <w:color w:val="000000"/>
          <w:sz w:val="24"/>
          <w:szCs w:val="24"/>
        </w:rPr>
        <w:t>enviada por el consumidor antes de que venza el plazo correspondiente</w:t>
      </w:r>
      <w:r>
        <w:rPr>
          <w:color w:val="000000"/>
          <w:sz w:val="24"/>
          <w:szCs w:val="24"/>
        </w:rPr>
        <w:t>.</w:t>
      </w:r>
    </w:p>
    <w:p w14:paraId="77CCB585" w14:textId="77777777" w:rsidR="003524D4" w:rsidRDefault="00120F33">
      <w:pPr>
        <w:spacing w:before="240" w:after="240" w:line="240" w:lineRule="auto"/>
        <w:jc w:val="both"/>
      </w:pPr>
      <w:r>
        <w:rPr>
          <w:color w:val="000000"/>
          <w:sz w:val="24"/>
          <w:szCs w:val="24"/>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035CA0E9" w14:textId="77777777" w:rsidR="003524D4" w:rsidRDefault="00120F33">
      <w:pPr>
        <w:spacing w:before="240" w:after="240" w:line="240" w:lineRule="auto"/>
        <w:jc w:val="both"/>
      </w:pPr>
      <w:r>
        <w:rPr>
          <w:color w:val="000000"/>
          <w:sz w:val="24"/>
          <w:szCs w:val="24"/>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3524D4" w:rsidSect="000F614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0992" w14:textId="77777777" w:rsidR="001477C5" w:rsidRDefault="001477C5" w:rsidP="006E0FDA">
      <w:pPr>
        <w:spacing w:after="0" w:line="240" w:lineRule="auto"/>
      </w:pPr>
      <w:r>
        <w:separator/>
      </w:r>
    </w:p>
  </w:endnote>
  <w:endnote w:type="continuationSeparator" w:id="0">
    <w:p w14:paraId="367E677F" w14:textId="77777777" w:rsidR="001477C5" w:rsidRDefault="001477C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899232"/>
      <w:docPartObj>
        <w:docPartGallery w:val="Page Numbers (Bottom of Page)"/>
        <w:docPartUnique/>
      </w:docPartObj>
    </w:sdtPr>
    <w:sdtEndPr/>
    <w:sdtContent>
      <w:sdt>
        <w:sdtPr>
          <w:id w:val="604287039"/>
          <w:docPartObj>
            <w:docPartGallery w:val="Page Numbers (Top of Page)"/>
            <w:docPartUnique/>
          </w:docPartObj>
        </w:sdtPr>
        <w:sdtEndPr/>
        <w:sdtContent>
          <w:p w14:paraId="0C4DECB6" w14:textId="77777777" w:rsidR="00AB222B" w:rsidRDefault="00120F33">
            <w:pPr>
              <w:pStyle w:val="MyFooter"/>
              <w:jc w:val="right"/>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A301" w14:textId="77777777" w:rsidR="001477C5" w:rsidRDefault="001477C5" w:rsidP="006E0FDA">
      <w:pPr>
        <w:spacing w:after="0" w:line="240" w:lineRule="auto"/>
      </w:pPr>
      <w:r>
        <w:separator/>
      </w:r>
    </w:p>
  </w:footnote>
  <w:footnote w:type="continuationSeparator" w:id="0">
    <w:p w14:paraId="7B832FDF" w14:textId="77777777" w:rsidR="001477C5" w:rsidRDefault="001477C5"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EEC"/>
    <w:multiLevelType w:val="hybridMultilevel"/>
    <w:tmpl w:val="17BE13BE"/>
    <w:lvl w:ilvl="0" w:tplc="53334458">
      <w:start w:val="1"/>
      <w:numFmt w:val="decimal"/>
      <w:lvlText w:val="%1."/>
      <w:lvlJc w:val="left"/>
      <w:pPr>
        <w:ind w:left="720" w:hanging="360"/>
      </w:pPr>
    </w:lvl>
    <w:lvl w:ilvl="1" w:tplc="53334458" w:tentative="1">
      <w:start w:val="1"/>
      <w:numFmt w:val="lowerLetter"/>
      <w:lvlText w:val="%2."/>
      <w:lvlJc w:val="left"/>
      <w:pPr>
        <w:ind w:left="1440" w:hanging="360"/>
      </w:pPr>
    </w:lvl>
    <w:lvl w:ilvl="2" w:tplc="53334458" w:tentative="1">
      <w:start w:val="1"/>
      <w:numFmt w:val="lowerRoman"/>
      <w:lvlText w:val="%3."/>
      <w:lvlJc w:val="right"/>
      <w:pPr>
        <w:ind w:left="2160" w:hanging="180"/>
      </w:pPr>
    </w:lvl>
    <w:lvl w:ilvl="3" w:tplc="53334458" w:tentative="1">
      <w:start w:val="1"/>
      <w:numFmt w:val="decimal"/>
      <w:lvlText w:val="%4."/>
      <w:lvlJc w:val="left"/>
      <w:pPr>
        <w:ind w:left="2880" w:hanging="360"/>
      </w:pPr>
    </w:lvl>
    <w:lvl w:ilvl="4" w:tplc="53334458" w:tentative="1">
      <w:start w:val="1"/>
      <w:numFmt w:val="lowerLetter"/>
      <w:lvlText w:val="%5."/>
      <w:lvlJc w:val="left"/>
      <w:pPr>
        <w:ind w:left="3600" w:hanging="360"/>
      </w:pPr>
    </w:lvl>
    <w:lvl w:ilvl="5" w:tplc="53334458" w:tentative="1">
      <w:start w:val="1"/>
      <w:numFmt w:val="lowerRoman"/>
      <w:lvlText w:val="%6."/>
      <w:lvlJc w:val="right"/>
      <w:pPr>
        <w:ind w:left="4320" w:hanging="180"/>
      </w:pPr>
    </w:lvl>
    <w:lvl w:ilvl="6" w:tplc="53334458" w:tentative="1">
      <w:start w:val="1"/>
      <w:numFmt w:val="decimal"/>
      <w:lvlText w:val="%7."/>
      <w:lvlJc w:val="left"/>
      <w:pPr>
        <w:ind w:left="5040" w:hanging="360"/>
      </w:pPr>
    </w:lvl>
    <w:lvl w:ilvl="7" w:tplc="53334458" w:tentative="1">
      <w:start w:val="1"/>
      <w:numFmt w:val="lowerLetter"/>
      <w:lvlText w:val="%8."/>
      <w:lvlJc w:val="left"/>
      <w:pPr>
        <w:ind w:left="5760" w:hanging="360"/>
      </w:pPr>
    </w:lvl>
    <w:lvl w:ilvl="8" w:tplc="53334458" w:tentative="1">
      <w:start w:val="1"/>
      <w:numFmt w:val="lowerRoman"/>
      <w:lvlText w:val="%9."/>
      <w:lvlJc w:val="right"/>
      <w:pPr>
        <w:ind w:left="648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E17CB6"/>
    <w:multiLevelType w:val="hybridMultilevel"/>
    <w:tmpl w:val="41BE7020"/>
    <w:lvl w:ilvl="0" w:tplc="92435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026768">
    <w:abstractNumId w:val="4"/>
  </w:num>
  <w:num w:numId="2" w16cid:durableId="23602720">
    <w:abstractNumId w:val="6"/>
  </w:num>
  <w:num w:numId="3" w16cid:durableId="2035425092">
    <w:abstractNumId w:val="8"/>
  </w:num>
  <w:num w:numId="4" w16cid:durableId="792095166">
    <w:abstractNumId w:val="5"/>
  </w:num>
  <w:num w:numId="5" w16cid:durableId="1260404860">
    <w:abstractNumId w:val="2"/>
  </w:num>
  <w:num w:numId="6" w16cid:durableId="1611619143">
    <w:abstractNumId w:val="1"/>
  </w:num>
  <w:num w:numId="7" w16cid:durableId="696811483">
    <w:abstractNumId w:val="3"/>
  </w:num>
  <w:num w:numId="8" w16cid:durableId="1196313696">
    <w:abstractNumId w:val="7"/>
  </w:num>
  <w:num w:numId="9" w16cid:durableId="76526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20F33"/>
    <w:rsid w:val="00135412"/>
    <w:rsid w:val="001477C5"/>
    <w:rsid w:val="003524D4"/>
    <w:rsid w:val="00361FF4"/>
    <w:rsid w:val="003B5299"/>
    <w:rsid w:val="00493A0C"/>
    <w:rsid w:val="004D6B48"/>
    <w:rsid w:val="00531A4E"/>
    <w:rsid w:val="00535F5A"/>
    <w:rsid w:val="00555F58"/>
    <w:rsid w:val="006E6663"/>
    <w:rsid w:val="00867903"/>
    <w:rsid w:val="008B3AC2"/>
    <w:rsid w:val="008F680D"/>
    <w:rsid w:val="00AC197E"/>
    <w:rsid w:val="00B21D59"/>
    <w:rsid w:val="00B43385"/>
    <w:rsid w:val="00BA533E"/>
    <w:rsid w:val="00BD419F"/>
    <w:rsid w:val="00DC047A"/>
    <w:rsid w:val="00DF064E"/>
    <w:rsid w:val="00EF300E"/>
    <w:rsid w:val="00FB4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52FB"/>
  <w15:docId w15:val="{C71EDD10-1822-8E4E-B76E-9356F44F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ES"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ES"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ES"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ES"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ES"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ES"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ES"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ES"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ES"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ES"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ES"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862</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Tati Reha</cp:lastModifiedBy>
  <cp:revision>3</cp:revision>
  <dcterms:created xsi:type="dcterms:W3CDTF">2022-05-04T14:50:00Z</dcterms:created>
  <dcterms:modified xsi:type="dcterms:W3CDTF">2022-05-05T13:50:00Z</dcterms:modified>
</cp:coreProperties>
</file>